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3B0069" w:rsidRDefault="00DE24B4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3B0069">
        <w:rPr>
          <w:b/>
          <w:u w:val="single"/>
        </w:rPr>
        <w:t xml:space="preserve"> do SIWZ</w:t>
      </w:r>
    </w:p>
    <w:p w:rsidR="003B0069" w:rsidRDefault="003B0069" w:rsidP="003B0069">
      <w:pPr>
        <w:jc w:val="right"/>
        <w:rPr>
          <w:b/>
          <w:u w:val="single"/>
        </w:rPr>
      </w:pPr>
    </w:p>
    <w:p w:rsidR="003B0069" w:rsidRDefault="003B0069" w:rsidP="003B0069">
      <w:pPr>
        <w:rPr>
          <w:b/>
          <w:u w:val="single"/>
        </w:rPr>
      </w:pPr>
    </w:p>
    <w:p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B0069" w:rsidRPr="00852EA1" w:rsidRDefault="003B0069" w:rsidP="003B0069">
      <w:pPr>
        <w:jc w:val="center"/>
        <w:rPr>
          <w:b/>
          <w:i/>
        </w:rPr>
      </w:pPr>
    </w:p>
    <w:p w:rsidR="003E6E02" w:rsidRDefault="003E6E02" w:rsidP="003E6E02">
      <w:pPr>
        <w:spacing w:line="276" w:lineRule="auto"/>
      </w:pPr>
      <w:r>
        <w:t>Przystępując do postępowania o udzielenie zamówienia na „</w:t>
      </w:r>
      <w:r w:rsidRPr="003E6E02">
        <w:rPr>
          <w:b/>
          <w:i/>
          <w:szCs w:val="32"/>
        </w:rPr>
        <w:t xml:space="preserve">Dostawa </w:t>
      </w:r>
      <w:r w:rsidR="004F362D">
        <w:rPr>
          <w:b/>
          <w:i/>
          <w:szCs w:val="32"/>
        </w:rPr>
        <w:t>komputerów i drukarek</w:t>
      </w:r>
      <w:bookmarkStart w:id="0" w:name="_GoBack"/>
      <w:bookmarkEnd w:id="0"/>
      <w:r w:rsidRPr="003E6E02">
        <w:rPr>
          <w:b/>
          <w:i/>
          <w:szCs w:val="32"/>
        </w:rPr>
        <w:t xml:space="preserve"> dla Świętokrzyskiej Wojewódzkiej Komendy OHP w ramach projektu: „Od szkolenia do zatrudnienia - YEI”, z Inicjatywy na rzecz zatrudnienia ludzi młodych Programu Operacyjnego Wiedza Edukacja </w:t>
      </w:r>
      <w:r w:rsidRPr="003E6E02">
        <w:rPr>
          <w:b/>
          <w:i/>
          <w:sz w:val="22"/>
          <w:szCs w:val="32"/>
        </w:rPr>
        <w:t>Rozwój</w:t>
      </w:r>
      <w:r>
        <w:t>”:</w:t>
      </w:r>
    </w:p>
    <w:p w:rsidR="003B0069" w:rsidRPr="002954F1" w:rsidRDefault="003B0069" w:rsidP="003B0069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3B0069" w:rsidRDefault="003B0069" w:rsidP="003B0069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3B0069" w:rsidRDefault="003B0069" w:rsidP="003B0069">
      <w:pPr>
        <w:spacing w:line="276" w:lineRule="auto"/>
        <w:ind w:left="720"/>
      </w:pPr>
    </w:p>
    <w:p w:rsidR="003B0069" w:rsidRDefault="003B0069" w:rsidP="003B0069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3B0069" w:rsidRDefault="003B0069" w:rsidP="003B0069">
      <w:pPr>
        <w:ind w:left="720"/>
      </w:pPr>
    </w:p>
    <w:p w:rsidR="003B0069" w:rsidRDefault="003B0069" w:rsidP="003B0069">
      <w:pPr>
        <w:ind w:left="720"/>
      </w:pPr>
    </w:p>
    <w:p w:rsidR="003B0069" w:rsidRDefault="003B0069" w:rsidP="003B0069"/>
    <w:p w:rsidR="003B0069" w:rsidRDefault="003B0069" w:rsidP="003B0069"/>
    <w:p w:rsidR="003B0069" w:rsidRDefault="003B0069" w:rsidP="003B0069"/>
    <w:p w:rsidR="003B0069" w:rsidRDefault="003B0069" w:rsidP="003B0069"/>
    <w:p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B0069" w:rsidRDefault="003B0069" w:rsidP="003B0069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B0069" w:rsidRDefault="003B0069" w:rsidP="003B0069">
      <w:pP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3B0069" w:rsidRPr="00827D4E" w:rsidRDefault="003B0069" w:rsidP="003B0069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6F" w:rsidRDefault="009A576F" w:rsidP="001F2C10">
      <w:r>
        <w:separator/>
      </w:r>
    </w:p>
  </w:endnote>
  <w:endnote w:type="continuationSeparator" w:id="0">
    <w:p w:rsidR="009A576F" w:rsidRDefault="009A576F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6F" w:rsidRDefault="009A576F" w:rsidP="001F2C10">
      <w:r>
        <w:separator/>
      </w:r>
    </w:p>
  </w:footnote>
  <w:footnote w:type="continuationSeparator" w:id="0">
    <w:p w:rsidR="009A576F" w:rsidRDefault="009A576F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362D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76F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F6358-8FB5-4FCD-B817-96F2AFD7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1323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2018-08-08T10:31:00Z</dcterms:created>
  <dcterms:modified xsi:type="dcterms:W3CDTF">2018-08-08T10:31:00Z</dcterms:modified>
</cp:coreProperties>
</file>